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68"/>
        <w:gridCol w:w="151"/>
        <w:gridCol w:w="451"/>
        <w:gridCol w:w="602"/>
        <w:gridCol w:w="301"/>
        <w:gridCol w:w="300"/>
        <w:gridCol w:w="451"/>
        <w:gridCol w:w="151"/>
        <w:gridCol w:w="301"/>
        <w:gridCol w:w="902"/>
        <w:gridCol w:w="151"/>
        <w:gridCol w:w="151"/>
        <w:gridCol w:w="602"/>
        <w:gridCol w:w="188"/>
        <w:gridCol w:w="112"/>
        <w:gridCol w:w="301"/>
        <w:gridCol w:w="150"/>
        <w:gridCol w:w="144"/>
        <w:gridCol w:w="1268"/>
        <w:gridCol w:w="543"/>
        <w:gridCol w:w="451"/>
        <w:gridCol w:w="1656"/>
        <w:gridCol w:w="266"/>
      </w:tblGrid>
      <w:tr w:rsidR="008444C7" w:rsidTr="00C4264B">
        <w:trPr>
          <w:trHeight w:val="70"/>
        </w:trPr>
        <w:tc>
          <w:tcPr>
            <w:tcW w:w="104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8444C7" w:rsidTr="00C4264B">
        <w:trPr>
          <w:trHeight w:val="34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Tr="00C4264B">
        <w:trPr>
          <w:trHeight w:val="340"/>
        </w:trPr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Tr="00C4264B">
        <w:trPr>
          <w:trHeight w:val="340"/>
        </w:trPr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Default="008444C7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0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467843" w:rsidRDefault="008444C7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Tr="00C4264B">
        <w:trPr>
          <w:trHeight w:val="340"/>
        </w:trPr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44C7" w:rsidRPr="00E9305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444C7" w:rsidRPr="008842E5" w:rsidTr="00C4264B">
        <w:trPr>
          <w:trHeight w:val="70"/>
        </w:trPr>
        <w:tc>
          <w:tcPr>
            <w:tcW w:w="1046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4C7" w:rsidRPr="008842E5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444C7" w:rsidRPr="00270EC3" w:rsidTr="00C4264B">
        <w:tc>
          <w:tcPr>
            <w:tcW w:w="1046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270EC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444C7" w:rsidRPr="00B24BA0" w:rsidTr="00C4264B">
        <w:trPr>
          <w:trHeight w:val="468"/>
        </w:trPr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lang w:eastAsia="ar-SA"/>
              </w:rPr>
              <w:t>РАСПОРЯЖЕНИЕ НА ВЫДАЧУ ИНФОРМАЦИИ О ПРАВАХ ЗАЛОГА</w:t>
            </w:r>
          </w:p>
        </w:tc>
      </w:tr>
      <w:tr w:rsidR="008444C7" w:rsidRPr="00B2181F" w:rsidTr="00C4264B">
        <w:trPr>
          <w:trHeight w:val="418"/>
        </w:trPr>
        <w:tc>
          <w:tcPr>
            <w:tcW w:w="1046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4C7" w:rsidRPr="00B2181F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207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Залогодержатель</w:t>
            </w: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389" w:type="dxa"/>
            <w:gridSpan w:val="19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737217" w:rsidTr="00C4264B">
        <w:trPr>
          <w:trHeight w:val="113"/>
        </w:trPr>
        <w:tc>
          <w:tcPr>
            <w:tcW w:w="2673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44C7" w:rsidRPr="00737217" w:rsidRDefault="008444C7" w:rsidP="00EF64B0">
            <w:pPr>
              <w:suppressAutoHyphens/>
              <w:jc w:val="center"/>
              <w:rPr>
                <w:rFonts w:eastAsia="Tahoma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788" w:type="dxa"/>
            <w:gridSpan w:val="17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:rsidR="008444C7" w:rsidRPr="00737217" w:rsidRDefault="008444C7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28"/>
                <w:lang w:eastAsia="ar-SA"/>
              </w:rPr>
            </w:pPr>
            <w:r w:rsidRPr="00737217">
              <w:rPr>
                <w:rFonts w:eastAsia="Times New Roman" w:cs="Times New Roman"/>
                <w:sz w:val="16"/>
                <w:szCs w:val="28"/>
                <w:lang w:eastAsia="ar-SA"/>
              </w:rPr>
              <w:t>(Ф. И. О. или полное наименование юридического лица)</w:t>
            </w:r>
          </w:p>
        </w:tc>
      </w:tr>
      <w:tr w:rsidR="008444C7" w:rsidRPr="00AD4B24" w:rsidTr="00C4264B">
        <w:trPr>
          <w:trHeight w:val="283"/>
        </w:trPr>
        <w:tc>
          <w:tcPr>
            <w:tcW w:w="4629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832" w:type="dxa"/>
            <w:gridSpan w:val="1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737217" w:rsidTr="00C4264B">
        <w:trPr>
          <w:trHeight w:val="283"/>
        </w:trPr>
        <w:tc>
          <w:tcPr>
            <w:tcW w:w="4629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ahoma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5832" w:type="dxa"/>
            <w:gridSpan w:val="12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16"/>
                <w:szCs w:val="28"/>
                <w:lang w:eastAsia="ar-SA"/>
              </w:rPr>
            </w:pPr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 xml:space="preserve">(паспорт, </w:t>
            </w:r>
            <w:proofErr w:type="spellStart"/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св</w:t>
            </w:r>
            <w:proofErr w:type="spellEnd"/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-во о рождении, удостоверение личности, ОГРН)</w:t>
            </w:r>
          </w:p>
        </w:tc>
      </w:tr>
      <w:tr w:rsidR="008444C7" w:rsidRPr="00AD4B24" w:rsidTr="00C4264B">
        <w:trPr>
          <w:trHeight w:val="283"/>
        </w:trPr>
        <w:tc>
          <w:tcPr>
            <w:tcW w:w="237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  <w:proofErr w:type="gramStart"/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 xml:space="preserve"> номер (ОГРН):</w:t>
            </w:r>
          </w:p>
        </w:tc>
        <w:tc>
          <w:tcPr>
            <w:tcW w:w="300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7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</w:t>
            </w:r>
            <w:proofErr w:type="gramStart"/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и(</w:t>
            </w:r>
            <w:proofErr w:type="gramEnd"/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регистрации):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3576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6885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10461" w:type="dxa"/>
            <w:gridSpan w:val="2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101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42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4629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83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8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40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85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9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3576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Наименование выдавшего органа:</w:t>
            </w:r>
          </w:p>
        </w:tc>
        <w:tc>
          <w:tcPr>
            <w:tcW w:w="6885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10461" w:type="dxa"/>
            <w:gridSpan w:val="23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4780" w:type="dxa"/>
            <w:gridSpan w:val="1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proofErr w:type="gramStart"/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гарантирующего свои полномочия на основании:</w:t>
            </w:r>
            <w:proofErr w:type="gramEnd"/>
          </w:p>
        </w:tc>
        <w:tc>
          <w:tcPr>
            <w:tcW w:w="568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rPr>
          <w:trHeight w:val="283"/>
        </w:trPr>
        <w:tc>
          <w:tcPr>
            <w:tcW w:w="10461" w:type="dxa"/>
            <w:gridSpan w:val="23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737217" w:rsidTr="00C4264B">
        <w:trPr>
          <w:trHeight w:val="57"/>
        </w:trPr>
        <w:tc>
          <w:tcPr>
            <w:tcW w:w="10461" w:type="dxa"/>
            <w:gridSpan w:val="2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6"/>
                <w:szCs w:val="28"/>
                <w:lang w:eastAsia="ar-SA"/>
              </w:rPr>
            </w:pPr>
          </w:p>
        </w:tc>
      </w:tr>
      <w:tr w:rsidR="008444C7" w:rsidRPr="00737217" w:rsidTr="00C4264B">
        <w:tc>
          <w:tcPr>
            <w:tcW w:w="10461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8444C7" w:rsidRPr="00AD4B24" w:rsidTr="00C4264B"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ahoma" w:cs="Times New Roman"/>
                <w:b/>
                <w:sz w:val="20"/>
                <w:szCs w:val="20"/>
                <w:lang w:eastAsia="ar-SA"/>
              </w:rPr>
              <w:t>у выдать информацию из  реестра</w:t>
            </w:r>
            <w:r w:rsidRPr="008051E1">
              <w:rPr>
                <w:rFonts w:eastAsia="Tahoma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8444C7" w:rsidRPr="00AD4B24" w:rsidTr="00C4264B">
        <w:tc>
          <w:tcPr>
            <w:tcW w:w="10461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AD4B24" w:rsidRDefault="008444C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8444C7" w:rsidRPr="00AD4B24" w:rsidTr="00C4264B">
        <w:tc>
          <w:tcPr>
            <w:tcW w:w="1046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444C7" w:rsidRPr="00AD4B24" w:rsidRDefault="008444C7" w:rsidP="00EF64B0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(полное наименование эмитента)</w:t>
            </w:r>
          </w:p>
        </w:tc>
      </w:tr>
      <w:tr w:rsidR="008444C7" w:rsidRPr="00737217" w:rsidTr="00C4264B"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737217" w:rsidRDefault="008444C7" w:rsidP="00EF64B0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8444C7" w:rsidRPr="00B24BA0" w:rsidTr="00C4264B"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информации:</w:t>
            </w:r>
          </w:p>
        </w:tc>
        <w:tc>
          <w:tcPr>
            <w:tcW w:w="838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B24BA0" w:rsidTr="00C4264B"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B24BA0" w:rsidTr="00C4264B">
        <w:tc>
          <w:tcPr>
            <w:tcW w:w="46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Информация о правах залога по состоянию </w:t>
            </w:r>
            <w:proofErr w:type="gramStart"/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</w:p>
        </w:tc>
        <w:tc>
          <w:tcPr>
            <w:tcW w:w="29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B24BA0" w:rsidTr="00C4264B">
        <w:trPr>
          <w:trHeight w:val="438"/>
        </w:trPr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8051E1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договоре залога №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270EC3" w:rsidTr="00C4264B"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270EC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444C7" w:rsidRPr="00B24BA0" w:rsidTr="00C4264B">
        <w:trPr>
          <w:trHeight w:val="329"/>
        </w:trPr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Способ доставки информации:</w:t>
            </w:r>
          </w:p>
        </w:tc>
        <w:tc>
          <w:tcPr>
            <w:tcW w:w="7337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444C7" w:rsidRPr="00270EC3" w:rsidTr="00C4264B">
        <w:trPr>
          <w:trHeight w:val="704"/>
        </w:trPr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270EC3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8444C7" w:rsidRPr="00B24BA0" w:rsidTr="00C4264B">
        <w:tc>
          <w:tcPr>
            <w:tcW w:w="4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 распоряжения</w:t>
            </w:r>
          </w:p>
        </w:tc>
        <w:tc>
          <w:tcPr>
            <w:tcW w:w="1505" w:type="dxa"/>
            <w:gridSpan w:val="6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478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лица:</w:t>
            </w:r>
          </w:p>
        </w:tc>
      </w:tr>
      <w:tr w:rsidR="008444C7" w:rsidRPr="00B24BA0" w:rsidTr="00C4264B">
        <w:trPr>
          <w:trHeight w:val="413"/>
        </w:trPr>
        <w:tc>
          <w:tcPr>
            <w:tcW w:w="447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4C7" w:rsidRPr="008051E1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gridSpan w:val="6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478" w:type="dxa"/>
            <w:gridSpan w:val="7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8444C7" w:rsidRPr="008051E1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444C7" w:rsidRPr="00B24BA0" w:rsidTr="00C4264B">
        <w:trPr>
          <w:trHeight w:val="691"/>
        </w:trPr>
        <w:tc>
          <w:tcPr>
            <w:tcW w:w="447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444C7" w:rsidRPr="008051E1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gridSpan w:val="6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444C7" w:rsidRPr="00B24BA0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478" w:type="dxa"/>
            <w:gridSpan w:val="7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44C7" w:rsidRPr="008051E1" w:rsidRDefault="008444C7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264B" w:rsidRPr="00AD4B24" w:rsidTr="00C4264B"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64B" w:rsidRPr="00AD4B24" w:rsidRDefault="00C4264B" w:rsidP="00642552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C4264B" w:rsidRPr="00AD4B24" w:rsidTr="00C4264B"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64B" w:rsidRPr="00C4264B" w:rsidRDefault="00C4264B" w:rsidP="00C4264B">
            <w:pPr>
              <w:suppressAutoHyphens/>
              <w:rPr>
                <w:rFonts w:eastAsia="Tahoma" w:cs="Times New Roman"/>
                <w:b/>
                <w:i/>
                <w:sz w:val="20"/>
                <w:szCs w:val="20"/>
                <w:lang w:eastAsia="ar-SA"/>
              </w:rPr>
            </w:pPr>
            <w:r w:rsidRPr="00C4264B">
              <w:rPr>
                <w:b/>
                <w:i/>
                <w:sz w:val="18"/>
                <w:szCs w:val="18"/>
              </w:rPr>
              <w:t>В случае отказа в выдаче информации уведомление прошу отправить по адресу</w:t>
            </w:r>
            <w:r w:rsidR="00C377FE">
              <w:rPr>
                <w:b/>
                <w:i/>
                <w:sz w:val="18"/>
                <w:szCs w:val="18"/>
              </w:rPr>
              <w:t xml:space="preserve"> (</w:t>
            </w:r>
            <w:r w:rsidR="00C377FE" w:rsidRPr="0084460B">
              <w:rPr>
                <w:i/>
                <w:sz w:val="18"/>
                <w:szCs w:val="18"/>
              </w:rPr>
              <w:t xml:space="preserve">заполняется в случае отличия адреса </w:t>
            </w:r>
            <w:proofErr w:type="gramStart"/>
            <w:r w:rsidR="00C377FE" w:rsidRPr="0084460B">
              <w:rPr>
                <w:i/>
                <w:sz w:val="18"/>
                <w:szCs w:val="18"/>
              </w:rPr>
              <w:t>от</w:t>
            </w:r>
            <w:proofErr w:type="gramEnd"/>
            <w:r w:rsidR="00C377FE" w:rsidRPr="0084460B">
              <w:rPr>
                <w:i/>
                <w:sz w:val="18"/>
                <w:szCs w:val="18"/>
              </w:rPr>
              <w:t xml:space="preserve"> указанного в анкет</w:t>
            </w:r>
            <w:r w:rsidR="00C377FE">
              <w:rPr>
                <w:i/>
                <w:sz w:val="18"/>
                <w:szCs w:val="18"/>
              </w:rPr>
              <w:t>е</w:t>
            </w:r>
            <w:r w:rsidR="00C377FE" w:rsidRPr="0084460B">
              <w:rPr>
                <w:i/>
                <w:sz w:val="18"/>
                <w:szCs w:val="18"/>
              </w:rPr>
              <w:t>)</w:t>
            </w:r>
            <w:r w:rsidR="00C377FE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C4264B" w:rsidRPr="00AD4B24" w:rsidTr="00C4264B">
        <w:tc>
          <w:tcPr>
            <w:tcW w:w="1046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64B" w:rsidRPr="006F40FA" w:rsidRDefault="00C4264B" w:rsidP="00C4264B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295384" w:rsidRPr="008444C7" w:rsidRDefault="00295384" w:rsidP="00C4264B"/>
    <w:sectPr w:rsidR="00295384" w:rsidRPr="008444C7" w:rsidSect="009D2D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77" w:rsidRDefault="00BB1077" w:rsidP="000A38CC">
      <w:pPr>
        <w:spacing w:after="0" w:line="240" w:lineRule="auto"/>
      </w:pPr>
      <w:r>
        <w:separator/>
      </w:r>
    </w:p>
  </w:endnote>
  <w:endnote w:type="continuationSeparator" w:id="0">
    <w:p w:rsidR="00BB1077" w:rsidRDefault="00BB107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9F" w:rsidRPr="009D2D9F" w:rsidRDefault="009D2D9F">
    <w:pPr>
      <w:pStyle w:val="af2"/>
      <w:rPr>
        <w:sz w:val="24"/>
        <w:szCs w:val="24"/>
      </w:rPr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Примечание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77" w:rsidRDefault="00BB1077" w:rsidP="000A38CC">
      <w:pPr>
        <w:spacing w:after="0" w:line="240" w:lineRule="auto"/>
      </w:pPr>
      <w:r>
        <w:separator/>
      </w:r>
    </w:p>
  </w:footnote>
  <w:footnote w:type="continuationSeparator" w:id="0">
    <w:p w:rsidR="00BB1077" w:rsidRDefault="00BB107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C">
          <w:rPr>
            <w:noProof/>
          </w:rPr>
          <w:t>60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D2D9F" w:rsidTr="00C4264B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D2D9F" w:rsidRDefault="00A46895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D2D9F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D2D9F" w:rsidRDefault="009D2D9F" w:rsidP="00404ADF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404ADF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</w:p>
      </w:tc>
    </w:tr>
  </w:tbl>
  <w:p w:rsidR="009D2D9F" w:rsidRDefault="009D2D9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129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4ADF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687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EAD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1B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1F74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814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4C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2D9F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895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77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377FE"/>
    <w:rsid w:val="00C402E9"/>
    <w:rsid w:val="00C40AE9"/>
    <w:rsid w:val="00C413D1"/>
    <w:rsid w:val="00C4211C"/>
    <w:rsid w:val="00C42401"/>
    <w:rsid w:val="00C4264B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B7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D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D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BA8AD0-843B-4231-B430-F1AB29C7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2019-07-19T06:58:00Z</dcterms:created>
  <dcterms:modified xsi:type="dcterms:W3CDTF">2020-05-29T07:04:00Z</dcterms:modified>
</cp:coreProperties>
</file>